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F30E0B" w:rsidTr="001A2B34">
        <w:tc>
          <w:tcPr>
            <w:tcW w:w="4820" w:type="dxa"/>
          </w:tcPr>
          <w:p w:rsidR="001A2B34" w:rsidRPr="00F30E0B" w:rsidRDefault="00666C3A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 xml:space="preserve"> </w:t>
            </w:r>
            <w:r w:rsidR="001A2B34" w:rsidRPr="00F30E0B">
              <w:rPr>
                <w:b/>
                <w:bCs/>
                <w:sz w:val="26"/>
                <w:szCs w:val="26"/>
              </w:rPr>
              <w:t>СОГЛАСОВАНО</w:t>
            </w:r>
          </w:p>
          <w:p w:rsidR="00817B3B" w:rsidRPr="00817B3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817B3B">
              <w:rPr>
                <w:b/>
                <w:bCs/>
                <w:sz w:val="26"/>
                <w:szCs w:val="26"/>
              </w:rPr>
              <w:t xml:space="preserve">Заместитель председателя Единой комиссии ФГУП «ППП» по закупкам товаров, работ, услуг </w:t>
            </w:r>
          </w:p>
          <w:p w:rsidR="00817B3B" w:rsidRPr="00817B3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817B3B" w:rsidRPr="00817B3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817B3B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817B3B">
              <w:rPr>
                <w:b/>
                <w:bCs/>
                <w:sz w:val="26"/>
                <w:szCs w:val="26"/>
              </w:rPr>
              <w:t>_________________П.Е. ГУБИН</w:t>
            </w:r>
          </w:p>
        </w:tc>
        <w:tc>
          <w:tcPr>
            <w:tcW w:w="5245" w:type="dxa"/>
          </w:tcPr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F30E0B">
              <w:rPr>
                <w:b/>
                <w:bCs/>
                <w:sz w:val="26"/>
                <w:szCs w:val="26"/>
              </w:rPr>
              <w:t>ый</w:t>
            </w:r>
            <w:r w:rsidRPr="00F30E0B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C5048E" w:rsidRDefault="00493978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C5048E">
              <w:rPr>
                <w:b/>
                <w:bCs/>
                <w:sz w:val="26"/>
                <w:szCs w:val="26"/>
              </w:rPr>
              <w:t xml:space="preserve">                  </w:t>
            </w:r>
          </w:p>
          <w:p w:rsidR="001A2B34" w:rsidRPr="00F30E0B" w:rsidRDefault="001A2B34" w:rsidP="009503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</w:t>
            </w:r>
            <w:r w:rsidR="00D2126B" w:rsidRPr="00F30E0B">
              <w:rPr>
                <w:b/>
                <w:bCs/>
                <w:sz w:val="26"/>
                <w:szCs w:val="26"/>
              </w:rPr>
              <w:t>А.В. ЯВОРСКИЙ</w:t>
            </w: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C5048E" w:rsidRPr="0054621A">
        <w:rPr>
          <w:b/>
          <w:bCs/>
          <w:sz w:val="26"/>
          <w:szCs w:val="26"/>
        </w:rPr>
        <w:t>ЭЗП-УЭ-</w:t>
      </w:r>
      <w:r w:rsidR="00C5048E">
        <w:rPr>
          <w:b/>
          <w:bCs/>
          <w:sz w:val="26"/>
          <w:szCs w:val="26"/>
        </w:rPr>
        <w:t>М/27</w:t>
      </w:r>
      <w:r w:rsidR="00C5048E" w:rsidRPr="0054621A">
        <w:rPr>
          <w:b/>
          <w:bCs/>
          <w:sz w:val="26"/>
          <w:szCs w:val="26"/>
        </w:rPr>
        <w:t>-07-18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r w:rsidR="00016815">
        <w:rPr>
          <w:b/>
          <w:bCs/>
          <w:sz w:val="26"/>
          <w:szCs w:val="26"/>
        </w:rPr>
        <w:t>25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июля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</w:t>
      </w:r>
      <w:r w:rsidR="00E1796B">
        <w:rPr>
          <w:sz w:val="26"/>
          <w:szCs w:val="26"/>
        </w:rPr>
        <w:t>.</w:t>
      </w:r>
      <w:r w:rsidR="00A61F49" w:rsidRPr="00F30E0B">
        <w:rPr>
          <w:sz w:val="26"/>
          <w:szCs w:val="26"/>
        </w:rPr>
        <w:t>: 499</w:t>
      </w:r>
      <w:r w:rsidR="00E1796B">
        <w:rPr>
          <w:sz w:val="26"/>
          <w:szCs w:val="26"/>
        </w:rPr>
        <w:t>-</w:t>
      </w:r>
      <w:r w:rsidR="00A61F49" w:rsidRPr="00F30E0B">
        <w:rPr>
          <w:sz w:val="26"/>
          <w:szCs w:val="26"/>
        </w:rPr>
        <w:t>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</w:t>
      </w:r>
      <w:r w:rsidR="00E1796B">
        <w:rPr>
          <w:sz w:val="26"/>
          <w:szCs w:val="26"/>
        </w:rPr>
        <w:t>е</w:t>
      </w:r>
      <w:r>
        <w:rPr>
          <w:sz w:val="26"/>
          <w:szCs w:val="26"/>
        </w:rPr>
        <w:t xml:space="preserve"> тел</w:t>
      </w:r>
      <w:r w:rsidR="00E1796B">
        <w:rPr>
          <w:sz w:val="26"/>
          <w:szCs w:val="26"/>
        </w:rPr>
        <w:t>.</w:t>
      </w:r>
      <w:r>
        <w:rPr>
          <w:sz w:val="26"/>
          <w:szCs w:val="26"/>
        </w:rPr>
        <w:t>: 499</w:t>
      </w:r>
      <w:r w:rsidR="00E1796B">
        <w:rPr>
          <w:sz w:val="26"/>
          <w:szCs w:val="26"/>
        </w:rPr>
        <w:t>-7</w:t>
      </w:r>
      <w:r w:rsidR="00F2705B" w:rsidRPr="00F30E0B">
        <w:rPr>
          <w:sz w:val="26"/>
          <w:szCs w:val="26"/>
        </w:rPr>
        <w:t>91</w:t>
      </w:r>
      <w:r w:rsidR="00A24B4C" w:rsidRPr="00F30E0B">
        <w:rPr>
          <w:sz w:val="26"/>
          <w:szCs w:val="26"/>
        </w:rPr>
        <w:t>-2</w:t>
      </w:r>
      <w:r w:rsidR="00F2705B" w:rsidRPr="00F30E0B">
        <w:rPr>
          <w:sz w:val="26"/>
          <w:szCs w:val="26"/>
        </w:rPr>
        <w:t>6</w:t>
      </w:r>
      <w:r w:rsidR="00A24B4C" w:rsidRPr="00F30E0B">
        <w:rPr>
          <w:sz w:val="26"/>
          <w:szCs w:val="26"/>
        </w:rPr>
        <w:t>-</w:t>
      </w:r>
      <w:r w:rsidR="00F2705B" w:rsidRPr="00F30E0B">
        <w:rPr>
          <w:sz w:val="26"/>
          <w:szCs w:val="26"/>
        </w:rPr>
        <w:t>5</w:t>
      </w:r>
      <w:r w:rsidR="00DD7C42" w:rsidRPr="00F30E0B">
        <w:rPr>
          <w:sz w:val="26"/>
          <w:szCs w:val="26"/>
        </w:rPr>
        <w:t>3</w:t>
      </w:r>
      <w:r w:rsidR="00E1796B">
        <w:rPr>
          <w:sz w:val="26"/>
          <w:szCs w:val="26"/>
        </w:rPr>
        <w:t>; 499-250-20-91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880A9D" w:rsidRPr="00880A9D">
        <w:rPr>
          <w:bCs/>
        </w:rPr>
        <w:t xml:space="preserve"> </w:t>
      </w:r>
      <w:r w:rsidR="00C5048E" w:rsidRPr="00033747">
        <w:rPr>
          <w:sz w:val="26"/>
          <w:szCs w:val="26"/>
        </w:rPr>
        <w:t xml:space="preserve">выполнение </w:t>
      </w:r>
      <w:r w:rsidR="00033747" w:rsidRPr="00033747">
        <w:rPr>
          <w:sz w:val="26"/>
          <w:szCs w:val="26"/>
        </w:rPr>
        <w:t xml:space="preserve">работ по </w:t>
      </w:r>
      <w:r w:rsidR="00C5048E" w:rsidRPr="00C5048E">
        <w:rPr>
          <w:sz w:val="26"/>
          <w:szCs w:val="26"/>
        </w:rPr>
        <w:t>ремонту двух эвакуационных выходов из ГО ЗС в строении №1</w:t>
      </w:r>
      <w:r w:rsidR="00880A9D" w:rsidRPr="0054621A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C5048E" w:rsidRPr="00C5048E">
        <w:rPr>
          <w:sz w:val="26"/>
          <w:szCs w:val="26"/>
        </w:rPr>
        <w:t>43.33 </w:t>
      </w:r>
      <w:r w:rsidR="00EA54DB">
        <w:rPr>
          <w:sz w:val="26"/>
          <w:szCs w:val="26"/>
        </w:rPr>
        <w:t>- </w:t>
      </w:r>
      <w:r w:rsidR="00EA54DB" w:rsidRPr="00C5048E">
        <w:rPr>
          <w:sz w:val="26"/>
          <w:szCs w:val="26"/>
        </w:rPr>
        <w:t xml:space="preserve">работы </w:t>
      </w:r>
      <w:r w:rsidR="00C5048E" w:rsidRPr="00C5048E">
        <w:rPr>
          <w:sz w:val="26"/>
          <w:szCs w:val="26"/>
        </w:rPr>
        <w:t>по устройству покрытий полов и облицовке стен</w:t>
      </w:r>
      <w:r w:rsidR="00880A9D" w:rsidRPr="0054621A">
        <w:rPr>
          <w:sz w:val="26"/>
          <w:szCs w:val="26"/>
        </w:rPr>
        <w:t>.</w:t>
      </w:r>
    </w:p>
    <w:p w:rsidR="00EB3ECE" w:rsidRPr="00F30E0B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C5048E" w:rsidRPr="00C5048E">
        <w:rPr>
          <w:sz w:val="26"/>
          <w:szCs w:val="26"/>
        </w:rPr>
        <w:t>43.33 </w:t>
      </w:r>
      <w:r w:rsidR="00EA54DB">
        <w:rPr>
          <w:sz w:val="26"/>
          <w:szCs w:val="26"/>
        </w:rPr>
        <w:t>- </w:t>
      </w:r>
      <w:r w:rsidR="00EA54DB" w:rsidRPr="00C5048E">
        <w:rPr>
          <w:sz w:val="26"/>
          <w:szCs w:val="26"/>
        </w:rPr>
        <w:t xml:space="preserve">работы </w:t>
      </w:r>
      <w:r w:rsidR="00C5048E" w:rsidRPr="00C5048E">
        <w:rPr>
          <w:sz w:val="26"/>
          <w:szCs w:val="26"/>
        </w:rPr>
        <w:t>по устройству покрытий полов и облицовке стен</w:t>
      </w:r>
      <w:r w:rsidR="00880A9D" w:rsidRPr="0054621A">
        <w:rPr>
          <w:sz w:val="26"/>
          <w:szCs w:val="26"/>
        </w:rPr>
        <w:t>.</w:t>
      </w:r>
    </w:p>
    <w:p w:rsidR="00304883" w:rsidRPr="00F30E0B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4.3.</w:t>
      </w:r>
      <w:r w:rsidR="004F2D53" w:rsidRPr="00F30E0B">
        <w:rPr>
          <w:sz w:val="26"/>
          <w:szCs w:val="26"/>
        </w:rPr>
        <w:t> </w:t>
      </w:r>
      <w:r w:rsidR="0054621A">
        <w:rPr>
          <w:sz w:val="26"/>
          <w:szCs w:val="26"/>
        </w:rPr>
        <w:t>О</w:t>
      </w:r>
      <w:r w:rsidR="007F175B">
        <w:rPr>
          <w:sz w:val="26"/>
          <w:szCs w:val="26"/>
        </w:rPr>
        <w:t>бъем</w:t>
      </w:r>
      <w:r w:rsidR="0054621A">
        <w:rPr>
          <w:sz w:val="26"/>
          <w:szCs w:val="26"/>
        </w:rPr>
        <w:t xml:space="preserve"> выполняемых работ</w:t>
      </w:r>
      <w:r w:rsidRPr="00F30E0B">
        <w:rPr>
          <w:sz w:val="26"/>
          <w:szCs w:val="26"/>
        </w:rPr>
        <w:t xml:space="preserve">: </w:t>
      </w:r>
      <w:r w:rsidR="0054621A" w:rsidRPr="0054621A">
        <w:rPr>
          <w:sz w:val="26"/>
          <w:szCs w:val="26"/>
        </w:rPr>
        <w:t>в соответствии с условиями технического задания</w:t>
      </w:r>
      <w:r w:rsidRPr="00F30E0B">
        <w:rPr>
          <w:sz w:val="26"/>
          <w:szCs w:val="26"/>
        </w:rPr>
        <w:t>.</w:t>
      </w:r>
    </w:p>
    <w:p w:rsidR="002B3EF2" w:rsidRPr="00033747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C5048E" w:rsidRPr="00C5048E">
        <w:rPr>
          <w:sz w:val="26"/>
          <w:szCs w:val="26"/>
          <w:lang w:eastAsia="ru-RU"/>
        </w:rPr>
        <w:t xml:space="preserve">г. Москва, 2-й Магистральный тупик, д. 7а, </w:t>
      </w:r>
      <w:r w:rsidR="00EA54DB">
        <w:rPr>
          <w:sz w:val="26"/>
          <w:szCs w:val="26"/>
          <w:lang w:eastAsia="ru-RU"/>
        </w:rPr>
        <w:t>стр. 1</w:t>
      </w:r>
      <w:r w:rsidR="0054621A" w:rsidRPr="0079358D">
        <w:rPr>
          <w:sz w:val="26"/>
          <w:szCs w:val="26"/>
          <w:lang w:eastAsia="ru-RU"/>
        </w:rPr>
        <w:t>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C5048E" w:rsidRPr="00C5048E">
        <w:rPr>
          <w:sz w:val="26"/>
          <w:szCs w:val="26"/>
        </w:rPr>
        <w:t>213 180 (двести тринадцать тысяч сто восемьдесят</w:t>
      </w:r>
      <w:r w:rsidR="00C5048E">
        <w:rPr>
          <w:sz w:val="26"/>
          <w:szCs w:val="26"/>
        </w:rPr>
        <w:t>)</w:t>
      </w:r>
      <w:r w:rsidR="00C5048E" w:rsidRPr="00C5048E">
        <w:rPr>
          <w:sz w:val="26"/>
          <w:szCs w:val="26"/>
        </w:rPr>
        <w:t xml:space="preserve"> рублей 44 копейки</w:t>
      </w:r>
      <w:r w:rsidR="0054621A" w:rsidRPr="0054621A">
        <w:rPr>
          <w:sz w:val="26"/>
          <w:szCs w:val="26"/>
        </w:rPr>
        <w:t>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9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10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016815">
        <w:rPr>
          <w:sz w:val="26"/>
          <w:szCs w:val="26"/>
        </w:rPr>
        <w:t>7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033747">
        <w:rPr>
          <w:sz w:val="26"/>
          <w:szCs w:val="26"/>
        </w:rPr>
        <w:t>августа</w:t>
      </w:r>
      <w:r w:rsidR="00CE7B28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016815">
        <w:rPr>
          <w:sz w:val="26"/>
          <w:szCs w:val="26"/>
        </w:rPr>
        <w:t>14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033747">
        <w:rPr>
          <w:sz w:val="26"/>
          <w:szCs w:val="26"/>
        </w:rPr>
        <w:t xml:space="preserve"> августа</w:t>
      </w:r>
      <w:r w:rsidR="00033747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6815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1796B"/>
    <w:rsid w:val="00E20A67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A7B8-188F-4761-A6B9-CBA6F309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140</cp:revision>
  <cp:lastPrinted>2018-07-20T11:54:00Z</cp:lastPrinted>
  <dcterms:created xsi:type="dcterms:W3CDTF">2017-02-07T08:33:00Z</dcterms:created>
  <dcterms:modified xsi:type="dcterms:W3CDTF">2018-07-25T09:16:00Z</dcterms:modified>
</cp:coreProperties>
</file>